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548B" w14:textId="4C20B990" w:rsidR="004C47DE" w:rsidRPr="00847600" w:rsidRDefault="004C4839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bookmarkStart w:id="0" w:name="_Hlk22820727"/>
      <w:bookmarkStart w:id="1" w:name="_GoBack"/>
      <w:bookmarkEnd w:id="1"/>
      <w:r w:rsidRPr="00876BA1">
        <w:rPr>
          <w:noProof/>
          <w:sz w:val="22"/>
          <w:szCs w:val="22"/>
        </w:rPr>
        <w:drawing>
          <wp:inline distT="0" distB="0" distL="0" distR="0" wp14:anchorId="1098D16E" wp14:editId="6BB5F177">
            <wp:extent cx="6088380" cy="535940"/>
            <wp:effectExtent l="0" t="0" r="762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116DD2A8" w:rsidR="004C47DE" w:rsidRDefault="004C47DE" w:rsidP="002E3FC7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data</w:t>
      </w:r>
    </w:p>
    <w:p w14:paraId="3D3733A6" w14:textId="30B2DB3E" w:rsidR="002E3FC7" w:rsidRDefault="002E3FC7" w:rsidP="002E3FC7"/>
    <w:p w14:paraId="5891983D" w14:textId="77777777" w:rsidR="002E3FC7" w:rsidRPr="002E3FC7" w:rsidRDefault="002E3FC7" w:rsidP="002E3FC7"/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2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2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B02533">
        <w:rPr>
          <w:rFonts w:asciiTheme="majorHAnsi" w:hAnsiTheme="majorHAnsi"/>
          <w:b/>
          <w:sz w:val="20"/>
          <w:szCs w:val="20"/>
        </w:rPr>
      </w:r>
      <w:r w:rsidR="00B02533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18763FC8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9E60724" w14:textId="5E5E9AFE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E6CE913" w14:textId="36494D77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352D95B7" w14:textId="77777777" w:rsidR="002E3FC7" w:rsidRPr="00847600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71565436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</w:t>
      </w:r>
      <w:r w:rsidR="002E3FC7">
        <w:rPr>
          <w:rFonts w:asciiTheme="majorHAnsi" w:hAnsiTheme="majorHAnsi"/>
          <w:sz w:val="20"/>
          <w:szCs w:val="20"/>
        </w:rPr>
        <w:t>………………………</w:t>
      </w:r>
      <w:r w:rsidRPr="00847600">
        <w:rPr>
          <w:rFonts w:asciiTheme="majorHAnsi" w:hAnsiTheme="majorHAnsi"/>
          <w:sz w:val="20"/>
          <w:szCs w:val="20"/>
        </w:rPr>
        <w:t>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EA86" w14:textId="77777777" w:rsidR="00B02533" w:rsidRDefault="00B02533">
      <w:r>
        <w:separator/>
      </w:r>
    </w:p>
  </w:endnote>
  <w:endnote w:type="continuationSeparator" w:id="0">
    <w:p w14:paraId="4B1EDF6F" w14:textId="77777777" w:rsidR="00B02533" w:rsidRDefault="00B0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0DF2E91A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1D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91D85" w14:textId="77777777" w:rsidR="00B02533" w:rsidRDefault="00B02533">
      <w:r>
        <w:separator/>
      </w:r>
    </w:p>
  </w:footnote>
  <w:footnote w:type="continuationSeparator" w:id="0">
    <w:p w14:paraId="54E0AD2A" w14:textId="77777777" w:rsidR="00B02533" w:rsidRDefault="00B02533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2622F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4839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1D0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2533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76E5-4DBD-498D-B16A-3FBD3379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Iwona</cp:lastModifiedBy>
  <cp:revision>2</cp:revision>
  <cp:lastPrinted>2017-02-22T09:17:00Z</cp:lastPrinted>
  <dcterms:created xsi:type="dcterms:W3CDTF">2019-12-10T08:14:00Z</dcterms:created>
  <dcterms:modified xsi:type="dcterms:W3CDTF">2019-12-10T08:14:00Z</dcterms:modified>
</cp:coreProperties>
</file>